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98"/>
      </w:tblGrid>
      <w:tr w:rsidR="00E253FF" w14:paraId="6C1061A5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08D10" w14:textId="77777777" w:rsidR="00E253FF" w:rsidRDefault="00916488" w:rsidP="00835B95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DENOMINAZIONE DEL PROGETTO:</w:t>
            </w:r>
          </w:p>
        </w:tc>
      </w:tr>
      <w:tr w:rsidR="00916488" w14:paraId="0906F1F3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EF80B" w14:textId="77777777" w:rsidR="00916488" w:rsidRDefault="00916488" w:rsidP="00835B95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AMBITO DI PROGETTO </w:t>
            </w:r>
          </w:p>
          <w:p w14:paraId="60FE96A2" w14:textId="77777777" w:rsidR="00950BB5" w:rsidRDefault="00916488" w:rsidP="00950BB5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916488">
              <w:rPr>
                <w:rFonts w:ascii="Arial" w:hAnsi="Arial" w:cs="Arial"/>
                <w:bCs/>
                <w:sz w:val="32"/>
                <w:szCs w:val="32"/>
              </w:rPr>
              <w:t>□</w:t>
            </w:r>
            <w:r w:rsidRPr="00916488">
              <w:rPr>
                <w:rFonts w:ascii="Arial" w:hAnsi="Arial" w:cs="Arial"/>
                <w:b/>
              </w:rPr>
              <w:t>culturale</w:t>
            </w:r>
            <w:r w:rsidRPr="00916488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b/>
              </w:rPr>
              <w:t xml:space="preserve"> sociale </w:t>
            </w:r>
            <w:r w:rsidRPr="00916488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b/>
              </w:rPr>
              <w:t xml:space="preserve"> artistico </w:t>
            </w:r>
            <w:r w:rsidRPr="00916488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b/>
              </w:rPr>
              <w:t xml:space="preserve"> ambientale </w:t>
            </w:r>
            <w:r w:rsidRPr="00916488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b/>
              </w:rPr>
              <w:t xml:space="preserve"> formativo </w:t>
            </w:r>
            <w:r w:rsidRPr="00916488">
              <w:rPr>
                <w:rFonts w:ascii="Arial" w:hAnsi="Arial" w:cs="Arial"/>
                <w:b/>
                <w:sz w:val="32"/>
                <w:szCs w:val="32"/>
              </w:rPr>
              <w:t xml:space="preserve">□ </w:t>
            </w:r>
            <w:r>
              <w:rPr>
                <w:rFonts w:ascii="Arial" w:hAnsi="Arial" w:cs="Arial"/>
                <w:b/>
              </w:rPr>
              <w:t>tutela dei beni comuni</w:t>
            </w:r>
          </w:p>
          <w:p w14:paraId="21E5C07C" w14:textId="77777777" w:rsidR="00E90E0E" w:rsidRPr="00EE5A57" w:rsidRDefault="00E90E0E" w:rsidP="00950BB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EE5A57">
              <w:rPr>
                <w:rFonts w:ascii="Arial" w:hAnsi="Arial" w:cs="Arial"/>
                <w:b/>
                <w:sz w:val="22"/>
                <w:szCs w:val="22"/>
              </w:rPr>
              <w:t xml:space="preserve">N.B. </w:t>
            </w:r>
            <w:r w:rsidRPr="00EE5A57">
              <w:rPr>
                <w:rFonts w:ascii="Arial" w:hAnsi="Arial" w:cs="Arial"/>
                <w:bCs/>
                <w:sz w:val="22"/>
                <w:szCs w:val="22"/>
              </w:rPr>
              <w:t>Le linee guida prevedono che i progetti possono riguardare altre attività di interesse generale, come identificate dall’art. 5 del D. Lgs. 117/2017. Tra queste, da assimilare agli ambiti di progetto sopra indicati, si indicano:</w:t>
            </w:r>
          </w:p>
          <w:p w14:paraId="061623A7" w14:textId="77777777" w:rsidR="00E90E0E" w:rsidRPr="00EE5A57" w:rsidRDefault="00E90E0E" w:rsidP="00950BB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EE5A57">
              <w:rPr>
                <w:rFonts w:ascii="Arial" w:hAnsi="Arial" w:cs="Arial"/>
                <w:bCs/>
                <w:sz w:val="22"/>
                <w:szCs w:val="22"/>
              </w:rPr>
              <w:t>a) organizzazione di attività turistiche (ambito culturale)</w:t>
            </w:r>
          </w:p>
          <w:p w14:paraId="1A625F8A" w14:textId="77777777" w:rsidR="00EE5A57" w:rsidRPr="00EE5A57" w:rsidRDefault="00E90E0E" w:rsidP="00950BB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EE5A57">
              <w:rPr>
                <w:rFonts w:ascii="Arial" w:hAnsi="Arial" w:cs="Arial"/>
                <w:bCs/>
                <w:sz w:val="22"/>
                <w:szCs w:val="22"/>
              </w:rPr>
              <w:t>b) radiodiffusione</w:t>
            </w:r>
            <w:r w:rsidR="00EE5A57" w:rsidRPr="00EE5A57">
              <w:rPr>
                <w:rFonts w:ascii="Arial" w:hAnsi="Arial" w:cs="Arial"/>
                <w:bCs/>
                <w:sz w:val="22"/>
                <w:szCs w:val="22"/>
              </w:rPr>
              <w:t xml:space="preserve"> sonora a carattere comunitario (ambito culturale)</w:t>
            </w:r>
          </w:p>
          <w:p w14:paraId="4AF7E881" w14:textId="77777777" w:rsidR="00E90E0E" w:rsidRPr="00EE5A57" w:rsidRDefault="00EE5A57" w:rsidP="00950BB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EE5A57">
              <w:rPr>
                <w:rFonts w:ascii="Arial" w:hAnsi="Arial" w:cs="Arial"/>
                <w:bCs/>
                <w:sz w:val="22"/>
                <w:szCs w:val="22"/>
              </w:rPr>
              <w:t xml:space="preserve">c) </w:t>
            </w:r>
            <w:r w:rsidR="00E90E0E" w:rsidRPr="00EE5A57">
              <w:rPr>
                <w:rFonts w:ascii="Arial" w:hAnsi="Arial" w:cs="Arial"/>
                <w:bCs/>
                <w:sz w:val="22"/>
                <w:szCs w:val="22"/>
              </w:rPr>
              <w:t>prestazioni sanitarie e sociosanitarie (ambito sociale)</w:t>
            </w:r>
          </w:p>
          <w:p w14:paraId="239F7F9F" w14:textId="77777777" w:rsidR="00E90E0E" w:rsidRPr="00EE5A57" w:rsidRDefault="00EE5A57" w:rsidP="00950BB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EE5A57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E90E0E" w:rsidRPr="00EE5A57">
              <w:rPr>
                <w:rFonts w:ascii="Arial" w:hAnsi="Arial" w:cs="Arial"/>
                <w:bCs/>
                <w:sz w:val="22"/>
                <w:szCs w:val="22"/>
              </w:rPr>
              <w:t>) cooperazione allo sviluppo (ambito sociale)</w:t>
            </w:r>
          </w:p>
          <w:p w14:paraId="38EFB9AC" w14:textId="77777777" w:rsidR="00E90E0E" w:rsidRPr="00EE5A57" w:rsidRDefault="00EE5A57" w:rsidP="00950BB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EE5A57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E90E0E" w:rsidRPr="00EE5A57">
              <w:rPr>
                <w:rFonts w:ascii="Arial" w:hAnsi="Arial" w:cs="Arial"/>
                <w:bCs/>
                <w:sz w:val="22"/>
                <w:szCs w:val="22"/>
              </w:rPr>
              <w:t>) agricoltura sociale (ambito sociale)</w:t>
            </w:r>
          </w:p>
          <w:p w14:paraId="5FB2DD30" w14:textId="77777777" w:rsidR="00EE5A57" w:rsidRPr="00EE5A57" w:rsidRDefault="00EE5A57" w:rsidP="00950BB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EE5A57">
              <w:rPr>
                <w:rFonts w:ascii="Arial" w:hAnsi="Arial" w:cs="Arial"/>
                <w:bCs/>
                <w:sz w:val="22"/>
                <w:szCs w:val="22"/>
              </w:rPr>
              <w:t>f) tutela dei diritti (ambito sociale)</w:t>
            </w:r>
          </w:p>
          <w:p w14:paraId="6BDC753E" w14:textId="77777777" w:rsidR="00EE5A57" w:rsidRPr="00EE5A57" w:rsidRDefault="00EE5A57" w:rsidP="00950BB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EE5A57">
              <w:rPr>
                <w:rFonts w:ascii="Arial" w:hAnsi="Arial" w:cs="Arial"/>
                <w:bCs/>
                <w:sz w:val="22"/>
                <w:szCs w:val="22"/>
              </w:rPr>
              <w:t>g) protezione civile (ambito ambientale)</w:t>
            </w:r>
          </w:p>
          <w:p w14:paraId="038AC091" w14:textId="77777777" w:rsidR="00EE5A57" w:rsidRPr="00EE5A57" w:rsidRDefault="00EE5A57" w:rsidP="00950BB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EE5A57">
              <w:rPr>
                <w:rFonts w:ascii="Arial" w:hAnsi="Arial" w:cs="Arial"/>
                <w:bCs/>
                <w:sz w:val="22"/>
                <w:szCs w:val="22"/>
              </w:rPr>
              <w:t>h) promozione cultura legalità e non violenza (ambito formativo)</w:t>
            </w:r>
          </w:p>
          <w:p w14:paraId="7D0A23A8" w14:textId="77777777" w:rsidR="00EE5A57" w:rsidRPr="00E90E0E" w:rsidRDefault="00EE5A57" w:rsidP="00950BB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EE5A57">
              <w:rPr>
                <w:rFonts w:ascii="Arial" w:hAnsi="Arial" w:cs="Arial"/>
                <w:bCs/>
                <w:sz w:val="22"/>
                <w:szCs w:val="22"/>
              </w:rPr>
              <w:t>i) attività sportive e dilettantistiche (ambito formativo)</w:t>
            </w:r>
          </w:p>
        </w:tc>
      </w:tr>
      <w:tr w:rsidR="00E253FF" w14:paraId="4DDB5C9D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CABF3" w14:textId="77777777" w:rsidR="00E253FF" w:rsidRPr="00907886" w:rsidRDefault="00E253FF" w:rsidP="00835B9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ATTIVITA’ PROMOSSA DA: </w:t>
            </w:r>
            <w:r w:rsidRPr="00907886">
              <w:rPr>
                <w:rFonts w:ascii="Arial" w:hAnsi="Arial" w:cs="Arial"/>
                <w:sz w:val="20"/>
                <w:szCs w:val="20"/>
              </w:rPr>
              <w:t>(</w:t>
            </w:r>
            <w:r w:rsidR="00907886" w:rsidRPr="00907886">
              <w:rPr>
                <w:rFonts w:ascii="Arial" w:hAnsi="Arial" w:cs="Arial"/>
                <w:sz w:val="20"/>
                <w:szCs w:val="20"/>
              </w:rPr>
              <w:t xml:space="preserve">tipologia di Ente, </w:t>
            </w:r>
            <w:r w:rsidRPr="00907886">
              <w:rPr>
                <w:rFonts w:ascii="Arial" w:hAnsi="Arial" w:cs="Arial"/>
                <w:sz w:val="20"/>
                <w:szCs w:val="20"/>
              </w:rPr>
              <w:t>denominazione e contatti)</w:t>
            </w:r>
          </w:p>
          <w:p w14:paraId="4BDD7DB7" w14:textId="77777777" w:rsidR="00916488" w:rsidRPr="00576B43" w:rsidRDefault="00916488" w:rsidP="00835B95">
            <w:pPr>
              <w:snapToGrid w:val="0"/>
              <w:jc w:val="both"/>
              <w:rPr>
                <w:rFonts w:ascii="Arial" w:hAnsi="Arial" w:cs="Arial"/>
                <w:i/>
              </w:rPr>
            </w:pPr>
          </w:p>
          <w:p w14:paraId="0B2CB9AA" w14:textId="77777777" w:rsidR="00E253FF" w:rsidRDefault="00E253FF" w:rsidP="00835B95">
            <w:pPr>
              <w:jc w:val="both"/>
              <w:rPr>
                <w:rFonts w:ascii="Arial" w:hAnsi="Arial" w:cs="Arial"/>
              </w:rPr>
            </w:pPr>
          </w:p>
        </w:tc>
      </w:tr>
      <w:tr w:rsidR="00CD6713" w14:paraId="095C4CC1" w14:textId="77777777" w:rsidTr="003F252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CD32A" w14:textId="77777777" w:rsidR="00CD6713" w:rsidRPr="00DF4735" w:rsidRDefault="00CD6713" w:rsidP="003F25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FINALITA’ </w:t>
            </w:r>
            <w:r>
              <w:rPr>
                <w:rFonts w:ascii="Arial" w:hAnsi="Arial" w:cs="Arial"/>
                <w:sz w:val="20"/>
                <w:szCs w:val="20"/>
              </w:rPr>
              <w:t xml:space="preserve">(indicare le finalità e gli obiettivi che si propone il progetto: </w:t>
            </w:r>
            <w:r w:rsidRPr="00907886">
              <w:rPr>
                <w:rFonts w:ascii="Arial" w:hAnsi="Arial" w:cs="Arial"/>
                <w:sz w:val="20"/>
                <w:szCs w:val="20"/>
              </w:rPr>
              <w:t>in particolare dovranno essere evidenziate le finalità civiche, solidaristiche e di utilità sociali che si intendono perseguire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6BDF430" w14:textId="77777777" w:rsidR="00CD6713" w:rsidRDefault="00CD6713" w:rsidP="003F2527">
            <w:pPr>
              <w:snapToGrid w:val="0"/>
              <w:jc w:val="both"/>
              <w:rPr>
                <w:rFonts w:ascii="Arial" w:hAnsi="Arial" w:cs="Arial"/>
              </w:rPr>
            </w:pPr>
          </w:p>
          <w:p w14:paraId="104D87B8" w14:textId="77777777" w:rsidR="00CD6713" w:rsidRDefault="00CD6713" w:rsidP="003F2527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253FF" w14:paraId="64254618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9305A" w14:textId="77777777" w:rsidR="00E253FF" w:rsidRDefault="00E253FF" w:rsidP="00835B9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DESCRIZIONE ATTIVITA’</w:t>
            </w:r>
            <w:r w:rsidR="00916488">
              <w:rPr>
                <w:rFonts w:ascii="Arial" w:hAnsi="Arial" w:cs="Arial"/>
              </w:rPr>
              <w:t xml:space="preserve"> (</w:t>
            </w:r>
            <w:r w:rsidR="00916488">
              <w:rPr>
                <w:rFonts w:ascii="Arial" w:hAnsi="Arial" w:cs="Arial"/>
                <w:sz w:val="20"/>
                <w:szCs w:val="20"/>
              </w:rPr>
              <w:t xml:space="preserve">indicare il contesto di riferimento e le attività che saranno svolte): </w:t>
            </w:r>
          </w:p>
          <w:p w14:paraId="56C0B4ED" w14:textId="77777777" w:rsidR="00916488" w:rsidRDefault="00916488" w:rsidP="00835B9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E9C5D5" w14:textId="77777777" w:rsidR="00916488" w:rsidRPr="00916488" w:rsidRDefault="00916488" w:rsidP="00835B9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575F22" w14:textId="77777777" w:rsidR="00E253FF" w:rsidRDefault="00E253FF" w:rsidP="00835B95">
            <w:pPr>
              <w:jc w:val="both"/>
              <w:rPr>
                <w:rFonts w:ascii="Arial" w:hAnsi="Arial" w:cs="Arial"/>
              </w:rPr>
            </w:pPr>
          </w:p>
          <w:p w14:paraId="2AE984A1" w14:textId="77777777" w:rsidR="00E253FF" w:rsidRDefault="00E253FF" w:rsidP="00835B95">
            <w:pPr>
              <w:jc w:val="both"/>
              <w:rPr>
                <w:rFonts w:ascii="Arial" w:hAnsi="Arial" w:cs="Arial"/>
              </w:rPr>
            </w:pPr>
          </w:p>
          <w:p w14:paraId="5B91CFD5" w14:textId="77777777" w:rsidR="00E253FF" w:rsidRDefault="00E253FF" w:rsidP="00835B95">
            <w:pPr>
              <w:jc w:val="both"/>
              <w:rPr>
                <w:rFonts w:ascii="Arial" w:hAnsi="Arial" w:cs="Arial"/>
              </w:rPr>
            </w:pPr>
          </w:p>
          <w:p w14:paraId="03DEF2D4" w14:textId="77777777" w:rsidR="00E253FF" w:rsidRDefault="00E253FF" w:rsidP="00835B95">
            <w:pPr>
              <w:jc w:val="both"/>
              <w:rPr>
                <w:rFonts w:ascii="Arial" w:hAnsi="Arial" w:cs="Arial"/>
              </w:rPr>
            </w:pPr>
          </w:p>
          <w:p w14:paraId="1B165754" w14:textId="77777777" w:rsidR="00E253FF" w:rsidRDefault="00E253FF" w:rsidP="00835B95">
            <w:pPr>
              <w:jc w:val="both"/>
              <w:rPr>
                <w:rFonts w:ascii="Arial" w:hAnsi="Arial" w:cs="Arial"/>
              </w:rPr>
            </w:pPr>
          </w:p>
          <w:p w14:paraId="432100B7" w14:textId="77777777" w:rsidR="00E253FF" w:rsidRDefault="00E253FF" w:rsidP="00835B95">
            <w:pPr>
              <w:jc w:val="both"/>
              <w:rPr>
                <w:rFonts w:ascii="Arial" w:hAnsi="Arial" w:cs="Arial"/>
              </w:rPr>
            </w:pPr>
          </w:p>
        </w:tc>
      </w:tr>
      <w:tr w:rsidR="00E253FF" w14:paraId="2D88BA98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EE9DA" w14:textId="77777777" w:rsidR="00916488" w:rsidRDefault="007A6FF6" w:rsidP="0091648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AMBIENTI/</w:t>
            </w:r>
            <w:r w:rsidR="00576B43">
              <w:rPr>
                <w:rFonts w:ascii="Arial" w:hAnsi="Arial" w:cs="Arial"/>
              </w:rPr>
              <w:t>LUOGHI</w:t>
            </w:r>
            <w:r w:rsidR="00916488">
              <w:rPr>
                <w:rFonts w:ascii="Arial" w:hAnsi="Arial" w:cs="Arial"/>
              </w:rPr>
              <w:t xml:space="preserve"> PRESSO CUI SI SVOLGE L’ATTIVIT</w:t>
            </w:r>
            <w:r w:rsidR="00907886">
              <w:rPr>
                <w:rFonts w:ascii="Arial" w:hAnsi="Arial" w:cs="Arial"/>
              </w:rPr>
              <w:t>À (</w:t>
            </w:r>
            <w:r w:rsidR="00907886" w:rsidRPr="00907886">
              <w:rPr>
                <w:rFonts w:ascii="Arial" w:hAnsi="Arial" w:cs="Arial"/>
                <w:sz w:val="20"/>
                <w:szCs w:val="20"/>
              </w:rPr>
              <w:t>indirizzo/i completo/i</w:t>
            </w:r>
            <w:r w:rsidR="00907886">
              <w:rPr>
                <w:rFonts w:ascii="Arial" w:hAnsi="Arial" w:cs="Arial"/>
              </w:rPr>
              <w:t>)</w:t>
            </w:r>
          </w:p>
          <w:p w14:paraId="425E0F96" w14:textId="77777777" w:rsidR="00E253FF" w:rsidRDefault="00E253FF" w:rsidP="00835B9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16488" w14:paraId="380B7E33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B2F89" w14:textId="77777777" w:rsidR="00916488" w:rsidRDefault="00916488" w:rsidP="00835B95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DI INIZIO</w:t>
            </w:r>
          </w:p>
        </w:tc>
      </w:tr>
      <w:tr w:rsidR="00916488" w14:paraId="7B86193B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545DE" w14:textId="77777777" w:rsidR="00916488" w:rsidRDefault="00916488" w:rsidP="00835B95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DI FINE</w:t>
            </w:r>
          </w:p>
        </w:tc>
      </w:tr>
      <w:tr w:rsidR="00916488" w14:paraId="4166A4B1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2E67D" w14:textId="77777777" w:rsidR="00916488" w:rsidRDefault="00916488" w:rsidP="0091648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NUMERO DI </w:t>
            </w:r>
            <w:r w:rsidR="000D470E" w:rsidRPr="00907886">
              <w:rPr>
                <w:rFonts w:ascii="Arial" w:hAnsi="Arial" w:cs="Arial"/>
              </w:rPr>
              <w:t xml:space="preserve">BENEFICIARI DI RDC </w:t>
            </w:r>
            <w:r w:rsidRPr="00907886">
              <w:rPr>
                <w:rFonts w:ascii="Arial" w:hAnsi="Arial" w:cs="Arial"/>
              </w:rPr>
              <w:t xml:space="preserve">NECESSARI </w:t>
            </w:r>
            <w:r>
              <w:rPr>
                <w:rFonts w:ascii="Arial" w:hAnsi="Arial" w:cs="Arial"/>
              </w:rPr>
              <w:t>PER LO SVOLGIMENTO DELL’ATTIVITA’</w:t>
            </w:r>
          </w:p>
          <w:p w14:paraId="52D14591" w14:textId="77777777" w:rsidR="00DF4735" w:rsidRDefault="00DF4735" w:rsidP="00916488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16488" w14:paraId="4C1468B7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8EC0D" w14:textId="77777777" w:rsidR="00661159" w:rsidRPr="008A538F" w:rsidRDefault="00916488" w:rsidP="0090788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</w:t>
            </w:r>
            <w:r w:rsidR="00576B43">
              <w:rPr>
                <w:rFonts w:ascii="Arial" w:hAnsi="Arial" w:cs="Arial"/>
              </w:rPr>
              <w:t>TTITUDINI, ABILITA’</w:t>
            </w:r>
            <w:r>
              <w:rPr>
                <w:rFonts w:ascii="Arial" w:hAnsi="Arial" w:cs="Arial"/>
              </w:rPr>
              <w:t xml:space="preserve"> E</w:t>
            </w:r>
            <w:r w:rsidR="00576B43">
              <w:rPr>
                <w:rFonts w:ascii="Arial" w:hAnsi="Arial" w:cs="Arial"/>
              </w:rPr>
              <w:t>/O</w:t>
            </w:r>
            <w:r>
              <w:rPr>
                <w:rFonts w:ascii="Arial" w:hAnsi="Arial" w:cs="Arial"/>
              </w:rPr>
              <w:t xml:space="preserve"> COMPETENZE </w:t>
            </w:r>
            <w:r w:rsidRPr="00907886">
              <w:rPr>
                <w:rFonts w:ascii="Arial" w:hAnsi="Arial" w:cs="Arial"/>
              </w:rPr>
              <w:t>DE</w:t>
            </w:r>
            <w:r w:rsidR="000D470E" w:rsidRPr="00907886">
              <w:rPr>
                <w:rFonts w:ascii="Arial" w:hAnsi="Arial" w:cs="Arial"/>
              </w:rPr>
              <w:t xml:space="preserve">I BENEFICIARI DI RDC </w:t>
            </w:r>
            <w:r>
              <w:rPr>
                <w:rFonts w:ascii="Arial" w:hAnsi="Arial" w:cs="Arial"/>
              </w:rPr>
              <w:t xml:space="preserve">DA </w:t>
            </w:r>
            <w:proofErr w:type="gramStart"/>
            <w:r>
              <w:rPr>
                <w:rFonts w:ascii="Arial" w:hAnsi="Arial" w:cs="Arial"/>
              </w:rPr>
              <w:t>COINVOLGERE</w:t>
            </w:r>
            <w:r w:rsidR="00907886" w:rsidRPr="00907886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907886" w:rsidRPr="00907886">
              <w:rPr>
                <w:rFonts w:ascii="Arial" w:hAnsi="Arial" w:cs="Arial"/>
                <w:sz w:val="20"/>
                <w:szCs w:val="20"/>
              </w:rPr>
              <w:t>indicare i diversi profili e le competenze</w:t>
            </w:r>
            <w:r w:rsidR="008A538F" w:rsidRPr="0090788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16488" w14:paraId="10C30F15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224F3" w14:textId="77777777" w:rsidR="00916488" w:rsidRDefault="00916488" w:rsidP="0091648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MODALITA’ E TEMPISTICHE PER IL COINVOLGIMENTO DEI PARTECIPANTI </w:t>
            </w:r>
            <w:r>
              <w:rPr>
                <w:rFonts w:ascii="Arial" w:hAnsi="Arial" w:cs="Arial"/>
                <w:sz w:val="20"/>
                <w:szCs w:val="20"/>
              </w:rPr>
              <w:t>(indicare come saranno coinvolt</w:t>
            </w:r>
            <w:r w:rsidR="00532DC6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532DC6" w:rsidRPr="00907886">
              <w:rPr>
                <w:rFonts w:ascii="Arial" w:hAnsi="Arial" w:cs="Arial"/>
                <w:sz w:val="20"/>
                <w:szCs w:val="20"/>
              </w:rPr>
              <w:t xml:space="preserve">i beneficiari di </w:t>
            </w:r>
            <w:proofErr w:type="spellStart"/>
            <w:r w:rsidR="00532DC6" w:rsidRPr="00907886">
              <w:rPr>
                <w:rFonts w:ascii="Arial" w:hAnsi="Arial" w:cs="Arial"/>
                <w:sz w:val="20"/>
                <w:szCs w:val="20"/>
              </w:rPr>
              <w:t>RdC</w:t>
            </w:r>
            <w:r w:rsidR="00DF4735">
              <w:rPr>
                <w:rFonts w:ascii="Arial" w:hAnsi="Arial" w:cs="Arial"/>
                <w:sz w:val="20"/>
                <w:szCs w:val="20"/>
              </w:rPr>
              <w:t>nelle</w:t>
            </w:r>
            <w:proofErr w:type="spellEnd"/>
            <w:r w:rsidR="00DF4735">
              <w:rPr>
                <w:rFonts w:ascii="Arial" w:hAnsi="Arial" w:cs="Arial"/>
                <w:sz w:val="20"/>
                <w:szCs w:val="20"/>
              </w:rPr>
              <w:t xml:space="preserve"> attività di progetto, prevedendo anche la distribuzione orari</w:t>
            </w:r>
            <w:r w:rsidR="00532DC6">
              <w:rPr>
                <w:rFonts w:ascii="Arial" w:hAnsi="Arial" w:cs="Arial"/>
                <w:sz w:val="20"/>
                <w:szCs w:val="20"/>
              </w:rPr>
              <w:t>a</w:t>
            </w:r>
            <w:r w:rsidR="00DF4735">
              <w:rPr>
                <w:rFonts w:ascii="Arial" w:hAnsi="Arial" w:cs="Arial"/>
                <w:sz w:val="20"/>
                <w:szCs w:val="20"/>
              </w:rPr>
              <w:t xml:space="preserve"> dell’impegno</w:t>
            </w:r>
            <w:r w:rsidR="00907886">
              <w:rPr>
                <w:rFonts w:ascii="Arial" w:hAnsi="Arial" w:cs="Arial"/>
                <w:sz w:val="20"/>
                <w:szCs w:val="20"/>
              </w:rPr>
              <w:t>, a seconda dei profili</w:t>
            </w:r>
            <w:r w:rsidR="00DF473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B504A67" w14:textId="77777777" w:rsidR="00DF4735" w:rsidRPr="00916488" w:rsidRDefault="00DF4735" w:rsidP="0091648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43403D" w14:textId="77777777" w:rsidR="00916488" w:rsidRDefault="00916488" w:rsidP="00916488">
            <w:pPr>
              <w:snapToGrid w:val="0"/>
              <w:jc w:val="both"/>
              <w:rPr>
                <w:rFonts w:ascii="Arial" w:hAnsi="Arial" w:cs="Arial"/>
              </w:rPr>
            </w:pPr>
          </w:p>
          <w:p w14:paraId="59043070" w14:textId="77777777" w:rsidR="00916488" w:rsidRDefault="00916488" w:rsidP="00916488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16488" w14:paraId="7FF13A49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65CAA" w14:textId="77777777" w:rsidR="00916488" w:rsidRDefault="00916488" w:rsidP="00DF4735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MATERIALI / STRUMENTI DI USO PERSONALE</w:t>
            </w:r>
          </w:p>
          <w:p w14:paraId="28BDBCE7" w14:textId="77777777" w:rsidR="00916488" w:rsidRDefault="00916488" w:rsidP="00916488">
            <w:pPr>
              <w:jc w:val="both"/>
              <w:rPr>
                <w:rFonts w:ascii="Arial" w:hAnsi="Arial" w:cs="Arial"/>
              </w:rPr>
            </w:pPr>
          </w:p>
          <w:p w14:paraId="1204A6EA" w14:textId="77777777" w:rsidR="00916488" w:rsidRDefault="00916488" w:rsidP="00916488">
            <w:pPr>
              <w:jc w:val="both"/>
              <w:rPr>
                <w:rFonts w:ascii="Arial" w:hAnsi="Arial" w:cs="Arial"/>
              </w:rPr>
            </w:pPr>
          </w:p>
          <w:p w14:paraId="57840CF0" w14:textId="77777777" w:rsidR="00916488" w:rsidRDefault="00916488" w:rsidP="00916488">
            <w:pPr>
              <w:jc w:val="both"/>
              <w:rPr>
                <w:rFonts w:ascii="Arial" w:hAnsi="Arial" w:cs="Arial"/>
              </w:rPr>
            </w:pPr>
          </w:p>
        </w:tc>
      </w:tr>
      <w:tr w:rsidR="00916488" w14:paraId="6D33349D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60052" w14:textId="77777777" w:rsidR="00916488" w:rsidRDefault="00916488" w:rsidP="0091648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FORNITI DA:</w:t>
            </w:r>
          </w:p>
          <w:p w14:paraId="52574917" w14:textId="77777777" w:rsidR="00916488" w:rsidRDefault="00916488" w:rsidP="00916488">
            <w:pPr>
              <w:jc w:val="both"/>
              <w:rPr>
                <w:rFonts w:ascii="Arial" w:hAnsi="Arial" w:cs="Arial"/>
              </w:rPr>
            </w:pPr>
          </w:p>
          <w:p w14:paraId="799BE87E" w14:textId="77777777" w:rsidR="00916488" w:rsidRDefault="00916488" w:rsidP="00916488">
            <w:pPr>
              <w:jc w:val="both"/>
              <w:rPr>
                <w:rFonts w:ascii="Arial" w:hAnsi="Arial" w:cs="Arial"/>
              </w:rPr>
            </w:pPr>
          </w:p>
        </w:tc>
      </w:tr>
      <w:tr w:rsidR="00916488" w14:paraId="28075A4B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65B33" w14:textId="77777777" w:rsidR="00916488" w:rsidRDefault="00916488" w:rsidP="0091648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MATERIALI/STRUMENTI DI USO COLLETTIVO:</w:t>
            </w:r>
          </w:p>
          <w:p w14:paraId="3795B095" w14:textId="77777777" w:rsidR="00916488" w:rsidRDefault="00916488" w:rsidP="00916488">
            <w:pPr>
              <w:jc w:val="both"/>
              <w:rPr>
                <w:rFonts w:ascii="Arial" w:hAnsi="Arial" w:cs="Arial"/>
              </w:rPr>
            </w:pPr>
          </w:p>
          <w:p w14:paraId="04A4240B" w14:textId="77777777" w:rsidR="00916488" w:rsidRDefault="00916488" w:rsidP="00916488">
            <w:pPr>
              <w:jc w:val="both"/>
              <w:rPr>
                <w:rFonts w:ascii="Arial" w:hAnsi="Arial" w:cs="Arial"/>
              </w:rPr>
            </w:pPr>
          </w:p>
        </w:tc>
      </w:tr>
      <w:tr w:rsidR="00916488" w14:paraId="6E38FF05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FADBD" w14:textId="77777777" w:rsidR="00916488" w:rsidRDefault="00916488" w:rsidP="0091648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FORNITI DA:</w:t>
            </w:r>
          </w:p>
          <w:p w14:paraId="0358F1DF" w14:textId="77777777" w:rsidR="00916488" w:rsidRDefault="00916488" w:rsidP="00916488">
            <w:pPr>
              <w:jc w:val="both"/>
              <w:rPr>
                <w:rFonts w:ascii="Arial" w:hAnsi="Arial" w:cs="Arial"/>
              </w:rPr>
            </w:pPr>
          </w:p>
          <w:p w14:paraId="0643B30F" w14:textId="77777777" w:rsidR="00916488" w:rsidRDefault="00916488" w:rsidP="00916488">
            <w:pPr>
              <w:jc w:val="both"/>
              <w:rPr>
                <w:rFonts w:ascii="Arial" w:hAnsi="Arial" w:cs="Arial"/>
              </w:rPr>
            </w:pPr>
          </w:p>
        </w:tc>
      </w:tr>
      <w:tr w:rsidR="00916488" w14:paraId="5565C5E5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C41FA" w14:textId="77777777" w:rsidR="00916488" w:rsidRDefault="00916488" w:rsidP="0091648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COSTI DA SOSTENERE</w:t>
            </w:r>
            <w:r w:rsidR="00F70825">
              <w:rPr>
                <w:rStyle w:val="Rimandonotaapidipagina"/>
                <w:rFonts w:ascii="Arial" w:hAnsi="Arial" w:cs="Arial"/>
              </w:rPr>
              <w:footnoteReference w:id="1"/>
            </w:r>
            <w:r>
              <w:rPr>
                <w:rFonts w:ascii="Arial" w:hAnsi="Arial" w:cs="Arial"/>
              </w:rPr>
              <w:t>:</w:t>
            </w:r>
          </w:p>
          <w:p w14:paraId="549BE1AB" w14:textId="77777777" w:rsidR="00916488" w:rsidRDefault="00916488" w:rsidP="00BE5BB0">
            <w:pPr>
              <w:pStyle w:val="Paragrafoelenco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Fornitura di materiale</w:t>
            </w:r>
            <w:r w:rsidR="00BE5BB0">
              <w:rPr>
                <w:rFonts w:ascii="Arial" w:hAnsi="Arial" w:cs="Arial"/>
              </w:rPr>
              <w:t>: euro ________________________</w:t>
            </w:r>
          </w:p>
          <w:p w14:paraId="7B2D52C1" w14:textId="77777777" w:rsidR="00BE5BB0" w:rsidRDefault="00BE5BB0" w:rsidP="00BE5BB0">
            <w:pPr>
              <w:pStyle w:val="Paragrafoelenco"/>
              <w:snapToGrid w:val="0"/>
              <w:ind w:left="441" w:hanging="284"/>
              <w:jc w:val="both"/>
              <w:rPr>
                <w:rFonts w:ascii="Arial" w:hAnsi="Arial" w:cs="Arial"/>
              </w:rPr>
            </w:pPr>
          </w:p>
          <w:p w14:paraId="14CCBD10" w14:textId="77777777" w:rsidR="00916488" w:rsidRDefault="00916488" w:rsidP="00BE5BB0">
            <w:pPr>
              <w:pStyle w:val="Paragrafoelenco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Fornitura di presidi</w:t>
            </w:r>
            <w:r w:rsidR="00BE5BB0">
              <w:rPr>
                <w:rFonts w:ascii="Arial" w:hAnsi="Arial" w:cs="Arial"/>
              </w:rPr>
              <w:t>: euro __________________________</w:t>
            </w:r>
          </w:p>
          <w:p w14:paraId="0D7DC789" w14:textId="77777777" w:rsidR="00BE5BB0" w:rsidRPr="00BE5BB0" w:rsidRDefault="00BE5BB0" w:rsidP="00BE5BB0">
            <w:pPr>
              <w:pStyle w:val="Paragrafoelenco"/>
              <w:ind w:left="441" w:hanging="284"/>
              <w:rPr>
                <w:rFonts w:ascii="Arial" w:hAnsi="Arial" w:cs="Arial"/>
              </w:rPr>
            </w:pPr>
          </w:p>
          <w:p w14:paraId="2D5C9981" w14:textId="77777777" w:rsidR="00916488" w:rsidRDefault="00916488" w:rsidP="00BE5BB0">
            <w:pPr>
              <w:pStyle w:val="Paragrafoelenco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Fornitura di attrezzature</w:t>
            </w:r>
            <w:r w:rsidR="00BE5BB0">
              <w:rPr>
                <w:rFonts w:ascii="Arial" w:hAnsi="Arial" w:cs="Arial"/>
              </w:rPr>
              <w:t>: euro ______________________</w:t>
            </w:r>
          </w:p>
          <w:p w14:paraId="5479AF52" w14:textId="77777777" w:rsidR="00BE5BB0" w:rsidRPr="00BE5BB0" w:rsidRDefault="00BE5BB0" w:rsidP="00BE5BB0">
            <w:pPr>
              <w:pStyle w:val="Paragrafoelenco"/>
              <w:ind w:left="441" w:hanging="284"/>
              <w:rPr>
                <w:rFonts w:ascii="Arial" w:hAnsi="Arial" w:cs="Arial"/>
              </w:rPr>
            </w:pPr>
          </w:p>
          <w:p w14:paraId="5B47C53D" w14:textId="77777777" w:rsidR="00916488" w:rsidRDefault="00916488" w:rsidP="00BE5BB0">
            <w:pPr>
              <w:pStyle w:val="Paragrafoelenco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Oneri assicurativi</w:t>
            </w:r>
            <w:r w:rsidR="00BE5BB0">
              <w:rPr>
                <w:rFonts w:ascii="Arial" w:hAnsi="Arial" w:cs="Arial"/>
              </w:rPr>
              <w:t>: euro ___________________________</w:t>
            </w:r>
          </w:p>
          <w:p w14:paraId="6B6696F0" w14:textId="77777777" w:rsidR="00BE5BB0" w:rsidRPr="00BE5BB0" w:rsidRDefault="00BE5BB0" w:rsidP="00BE5BB0">
            <w:pPr>
              <w:pStyle w:val="Paragrafoelenco"/>
              <w:ind w:left="441" w:hanging="284"/>
              <w:rPr>
                <w:rFonts w:ascii="Arial" w:hAnsi="Arial" w:cs="Arial"/>
              </w:rPr>
            </w:pPr>
          </w:p>
          <w:p w14:paraId="59B976F6" w14:textId="77777777" w:rsidR="0062070A" w:rsidRDefault="00DF4735" w:rsidP="00BE5BB0">
            <w:pPr>
              <w:pStyle w:val="Paragrafoelenco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Arial" w:hAnsi="Arial" w:cs="Arial"/>
              </w:rPr>
            </w:pPr>
            <w:r w:rsidRPr="00907886">
              <w:rPr>
                <w:rFonts w:ascii="Arial" w:hAnsi="Arial" w:cs="Arial"/>
              </w:rPr>
              <w:t>Visite mediche ex D. Lgs. 81/2008</w:t>
            </w:r>
            <w:r w:rsidR="000D470E" w:rsidRPr="00907886">
              <w:rPr>
                <w:rFonts w:ascii="Arial" w:hAnsi="Arial" w:cs="Arial"/>
              </w:rPr>
              <w:t>(se previste dalla normativa)</w:t>
            </w:r>
            <w:r w:rsidR="00BE5BB0">
              <w:rPr>
                <w:rFonts w:ascii="Arial" w:hAnsi="Arial" w:cs="Arial"/>
              </w:rPr>
              <w:t>: euro ____________</w:t>
            </w:r>
          </w:p>
          <w:p w14:paraId="3B15AC49" w14:textId="77777777" w:rsidR="00BE5BB0" w:rsidRPr="00BE5BB0" w:rsidRDefault="00BE5BB0" w:rsidP="00BE5BB0">
            <w:pPr>
              <w:pStyle w:val="Paragrafoelenco"/>
              <w:rPr>
                <w:rFonts w:ascii="Arial" w:hAnsi="Arial" w:cs="Arial"/>
              </w:rPr>
            </w:pPr>
          </w:p>
          <w:p w14:paraId="497F3C18" w14:textId="77777777" w:rsidR="00DF4735" w:rsidRDefault="00DF4735" w:rsidP="00BE5BB0">
            <w:pPr>
              <w:pStyle w:val="Paragrafoelenco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Arial" w:hAnsi="Arial" w:cs="Arial"/>
              </w:rPr>
            </w:pPr>
            <w:proofErr w:type="spellStart"/>
            <w:r w:rsidRPr="00907886">
              <w:rPr>
                <w:rFonts w:ascii="Arial" w:hAnsi="Arial" w:cs="Arial"/>
              </w:rPr>
              <w:t>Formazione</w:t>
            </w:r>
            <w:r w:rsidR="00246F22" w:rsidRPr="00907886">
              <w:rPr>
                <w:rFonts w:ascii="Arial" w:hAnsi="Arial" w:cs="Arial"/>
              </w:rPr>
              <w:t>di</w:t>
            </w:r>
            <w:proofErr w:type="spellEnd"/>
            <w:r w:rsidR="00246F22" w:rsidRPr="00907886">
              <w:rPr>
                <w:rFonts w:ascii="Arial" w:hAnsi="Arial" w:cs="Arial"/>
              </w:rPr>
              <w:t xml:space="preserve"> base sulla sicurezza (se prevista dalla normativa)</w:t>
            </w:r>
            <w:r w:rsidR="00BE5BB0">
              <w:rPr>
                <w:rFonts w:ascii="Arial" w:hAnsi="Arial" w:cs="Arial"/>
              </w:rPr>
              <w:t>: euro ___________</w:t>
            </w:r>
          </w:p>
          <w:p w14:paraId="31313AD0" w14:textId="77777777" w:rsidR="00BE5BB0" w:rsidRPr="00BE5BB0" w:rsidRDefault="00BE5BB0" w:rsidP="00BE5BB0">
            <w:pPr>
              <w:pStyle w:val="Paragrafoelenco"/>
              <w:rPr>
                <w:rFonts w:ascii="Arial" w:hAnsi="Arial" w:cs="Arial"/>
              </w:rPr>
            </w:pPr>
          </w:p>
          <w:p w14:paraId="48AA0C16" w14:textId="77777777" w:rsidR="00246F22" w:rsidRDefault="00246F22" w:rsidP="00BE5BB0">
            <w:pPr>
              <w:pStyle w:val="Paragrafoelenco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Arial" w:hAnsi="Arial" w:cs="Arial"/>
              </w:rPr>
            </w:pPr>
            <w:r w:rsidRPr="00907886">
              <w:rPr>
                <w:rFonts w:ascii="Arial" w:hAnsi="Arial" w:cs="Arial"/>
              </w:rPr>
              <w:lastRenderedPageBreak/>
              <w:t>Formazione necessaria per l’attuazione dei progetti</w:t>
            </w:r>
            <w:r w:rsidR="00BE5BB0">
              <w:rPr>
                <w:rFonts w:ascii="Arial" w:hAnsi="Arial" w:cs="Arial"/>
              </w:rPr>
              <w:t>: euro ______________________</w:t>
            </w:r>
          </w:p>
          <w:p w14:paraId="3E9E8F9E" w14:textId="77777777" w:rsidR="00BE5BB0" w:rsidRPr="00BE5BB0" w:rsidRDefault="00BE5BB0" w:rsidP="00BE5BB0">
            <w:pPr>
              <w:pStyle w:val="Paragrafoelenco"/>
              <w:rPr>
                <w:rFonts w:ascii="Arial" w:hAnsi="Arial" w:cs="Arial"/>
              </w:rPr>
            </w:pPr>
          </w:p>
          <w:p w14:paraId="63F88241" w14:textId="77777777" w:rsidR="00A4696A" w:rsidRDefault="00A4696A" w:rsidP="00BE5BB0">
            <w:pPr>
              <w:pStyle w:val="Paragrafoelenco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Arial" w:hAnsi="Arial" w:cs="Arial"/>
              </w:rPr>
            </w:pPr>
            <w:r w:rsidRPr="00907886">
              <w:rPr>
                <w:rFonts w:ascii="Arial" w:hAnsi="Arial" w:cs="Arial"/>
              </w:rPr>
              <w:t>Spese per tutor di progetto</w:t>
            </w:r>
            <w:r w:rsidR="00BE5BB0">
              <w:rPr>
                <w:rFonts w:ascii="Arial" w:hAnsi="Arial" w:cs="Arial"/>
              </w:rPr>
              <w:t>: euro _________________________</w:t>
            </w:r>
          </w:p>
          <w:p w14:paraId="4FA9D9FE" w14:textId="77777777" w:rsidR="00BE5BB0" w:rsidRPr="00BE5BB0" w:rsidRDefault="00BE5BB0" w:rsidP="00BE5BB0">
            <w:pPr>
              <w:pStyle w:val="Paragrafoelenco"/>
              <w:rPr>
                <w:rFonts w:ascii="Arial" w:hAnsi="Arial" w:cs="Arial"/>
              </w:rPr>
            </w:pPr>
          </w:p>
          <w:p w14:paraId="421CD212" w14:textId="77777777" w:rsidR="00A4696A" w:rsidRDefault="00A4696A" w:rsidP="00BE5BB0">
            <w:pPr>
              <w:pStyle w:val="Paragrafoelenco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Arial" w:hAnsi="Arial" w:cs="Arial"/>
              </w:rPr>
            </w:pPr>
            <w:r w:rsidRPr="00907886">
              <w:rPr>
                <w:rFonts w:ascii="Arial" w:hAnsi="Arial" w:cs="Arial"/>
              </w:rPr>
              <w:t>Spese per pasto e per utilizzo mezzi di trasporto pubblico</w:t>
            </w:r>
            <w:r w:rsidR="00BE5BB0">
              <w:rPr>
                <w:rFonts w:ascii="Arial" w:hAnsi="Arial" w:cs="Arial"/>
              </w:rPr>
              <w:t>: euro _________________</w:t>
            </w:r>
          </w:p>
          <w:p w14:paraId="66B3CC7C" w14:textId="77777777" w:rsidR="00BE5BB0" w:rsidRPr="00BE5BB0" w:rsidRDefault="00BE5BB0" w:rsidP="00BE5BB0">
            <w:pPr>
              <w:pStyle w:val="Paragrafoelenco"/>
              <w:rPr>
                <w:rFonts w:ascii="Arial" w:hAnsi="Arial" w:cs="Arial"/>
              </w:rPr>
            </w:pPr>
          </w:p>
          <w:p w14:paraId="1AB8A9FC" w14:textId="77777777" w:rsidR="00916488" w:rsidRDefault="00916488" w:rsidP="00BE5BB0">
            <w:pPr>
              <w:pStyle w:val="Paragrafoelenco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Arial" w:hAnsi="Arial" w:cs="Arial"/>
              </w:rPr>
            </w:pPr>
            <w:r w:rsidRPr="00907886">
              <w:rPr>
                <w:rFonts w:ascii="Arial" w:hAnsi="Arial" w:cs="Arial"/>
              </w:rPr>
              <w:t>Spese di coordinamento</w:t>
            </w:r>
            <w:r w:rsidR="00246F22" w:rsidRPr="00907886">
              <w:rPr>
                <w:rFonts w:ascii="Arial" w:hAnsi="Arial" w:cs="Arial"/>
              </w:rPr>
              <w:t xml:space="preserve"> e di supervisione</w:t>
            </w:r>
            <w:r w:rsidR="00BE5BB0">
              <w:rPr>
                <w:rFonts w:ascii="Arial" w:hAnsi="Arial" w:cs="Arial"/>
              </w:rPr>
              <w:t>: euro _______________________</w:t>
            </w:r>
          </w:p>
          <w:p w14:paraId="395DE278" w14:textId="77777777" w:rsidR="00BE5BB0" w:rsidRPr="00BE5BB0" w:rsidRDefault="00BE5BB0" w:rsidP="00BE5BB0">
            <w:pPr>
              <w:pStyle w:val="Paragrafoelenco"/>
              <w:rPr>
                <w:rFonts w:ascii="Arial" w:hAnsi="Arial" w:cs="Arial"/>
              </w:rPr>
            </w:pPr>
          </w:p>
          <w:p w14:paraId="61C5D8BA" w14:textId="77777777" w:rsidR="00916488" w:rsidRDefault="00916488" w:rsidP="00BE5BB0">
            <w:pPr>
              <w:pStyle w:val="Paragrafoelenco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Arial" w:hAnsi="Arial" w:cs="Arial"/>
              </w:rPr>
            </w:pPr>
            <w:r w:rsidRPr="00907886">
              <w:rPr>
                <w:rFonts w:ascii="Arial" w:hAnsi="Arial" w:cs="Arial"/>
              </w:rPr>
              <w:t>Spese di carattere generale</w:t>
            </w:r>
            <w:r w:rsidR="00A4696A" w:rsidRPr="00907886">
              <w:rPr>
                <w:rFonts w:ascii="Arial" w:hAnsi="Arial" w:cs="Arial"/>
              </w:rPr>
              <w:t xml:space="preserve"> (materiale di consumo e cancelleria)</w:t>
            </w:r>
            <w:r w:rsidR="00BE5BB0">
              <w:rPr>
                <w:rFonts w:ascii="Arial" w:hAnsi="Arial" w:cs="Arial"/>
              </w:rPr>
              <w:t>: euro ___________</w:t>
            </w:r>
          </w:p>
          <w:p w14:paraId="7E184E2E" w14:textId="77777777" w:rsidR="00BE5BB0" w:rsidRPr="00BE5BB0" w:rsidRDefault="00BE5BB0" w:rsidP="00BE5BB0">
            <w:pPr>
              <w:pStyle w:val="Paragrafoelenco"/>
              <w:rPr>
                <w:rFonts w:ascii="Arial" w:hAnsi="Arial" w:cs="Arial"/>
              </w:rPr>
            </w:pPr>
          </w:p>
          <w:p w14:paraId="057C2929" w14:textId="77777777" w:rsidR="00BE5BB0" w:rsidRDefault="00BE5BB0" w:rsidP="00BE5BB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 spesa da sostenere a preventivo: euro _________________________</w:t>
            </w:r>
          </w:p>
          <w:p w14:paraId="0743B37C" w14:textId="77777777" w:rsidR="00BE5BB0" w:rsidRPr="00BE5BB0" w:rsidRDefault="00BE5BB0" w:rsidP="00BE5BB0">
            <w:pPr>
              <w:snapToGrid w:val="0"/>
              <w:jc w:val="both"/>
              <w:rPr>
                <w:rFonts w:ascii="Arial" w:hAnsi="Arial" w:cs="Arial"/>
              </w:rPr>
            </w:pPr>
          </w:p>
          <w:p w14:paraId="4B494841" w14:textId="77777777" w:rsidR="00916488" w:rsidRPr="00916488" w:rsidRDefault="00916488" w:rsidP="00A4696A">
            <w:pPr>
              <w:pStyle w:val="Paragrafoelenco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16488" w14:paraId="0AF5A223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5CBB1" w14:textId="77777777" w:rsidR="00916488" w:rsidRDefault="00916488" w:rsidP="0091648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RESPONSABILE ATTIVITA’ E SUPERVISIONE (</w:t>
            </w:r>
            <w:r w:rsidRPr="00907886">
              <w:rPr>
                <w:rFonts w:ascii="Arial" w:hAnsi="Arial" w:cs="Arial"/>
                <w:sz w:val="20"/>
                <w:szCs w:val="20"/>
              </w:rPr>
              <w:t>nome, cognome e contatti</w:t>
            </w:r>
            <w:r>
              <w:rPr>
                <w:rFonts w:ascii="Arial" w:hAnsi="Arial" w:cs="Arial"/>
              </w:rPr>
              <w:t>)</w:t>
            </w:r>
          </w:p>
          <w:p w14:paraId="2844158D" w14:textId="77777777" w:rsidR="00DF4735" w:rsidRDefault="00DF4735" w:rsidP="00916488">
            <w:pPr>
              <w:snapToGrid w:val="0"/>
              <w:jc w:val="both"/>
              <w:rPr>
                <w:rFonts w:ascii="Arial" w:hAnsi="Arial" w:cs="Arial"/>
              </w:rPr>
            </w:pPr>
          </w:p>
          <w:p w14:paraId="56FB8A4D" w14:textId="77777777" w:rsidR="00916488" w:rsidRDefault="00916488" w:rsidP="00916488">
            <w:pPr>
              <w:jc w:val="both"/>
              <w:rPr>
                <w:rFonts w:ascii="Arial" w:hAnsi="Arial" w:cs="Arial"/>
              </w:rPr>
            </w:pPr>
          </w:p>
        </w:tc>
      </w:tr>
    </w:tbl>
    <w:p w14:paraId="0C59DD5A" w14:textId="77777777" w:rsidR="00E253FF" w:rsidRDefault="00E253FF" w:rsidP="00E253FF">
      <w:pPr>
        <w:jc w:val="both"/>
      </w:pPr>
    </w:p>
    <w:p w14:paraId="6E8D87DB" w14:textId="77777777" w:rsidR="00E253FF" w:rsidRDefault="00E253FF" w:rsidP="00E253FF">
      <w:pPr>
        <w:jc w:val="both"/>
      </w:pPr>
    </w:p>
    <w:p w14:paraId="46A1C54F" w14:textId="77777777" w:rsidR="00E253FF" w:rsidRDefault="00E253FF" w:rsidP="00E253FF">
      <w:pPr>
        <w:jc w:val="center"/>
        <w:rPr>
          <w:rFonts w:ascii="Arial" w:hAnsi="Arial" w:cs="Arial"/>
          <w:b/>
        </w:rPr>
      </w:pPr>
      <w:r w:rsidRPr="001F5F0E">
        <w:rPr>
          <w:rFonts w:ascii="Arial" w:hAnsi="Arial" w:cs="Arial"/>
          <w:b/>
        </w:rPr>
        <w:t>Il Responsabile</w:t>
      </w:r>
    </w:p>
    <w:p w14:paraId="471B3F24" w14:textId="77777777" w:rsidR="00E253FF" w:rsidRDefault="00E253FF" w:rsidP="00E253FF">
      <w:pPr>
        <w:jc w:val="center"/>
        <w:rPr>
          <w:rFonts w:ascii="Arial" w:hAnsi="Arial" w:cs="Arial"/>
          <w:b/>
        </w:rPr>
      </w:pPr>
    </w:p>
    <w:p w14:paraId="7B5220F1" w14:textId="77777777" w:rsidR="00E253FF" w:rsidRPr="001F5F0E" w:rsidRDefault="00E253FF" w:rsidP="00E253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(__________________________)</w:t>
      </w:r>
    </w:p>
    <w:p w14:paraId="18C6A7BA" w14:textId="77777777" w:rsidR="00E253FF" w:rsidRPr="003968D7" w:rsidRDefault="00E253FF" w:rsidP="00E253FF">
      <w:pPr>
        <w:pStyle w:val="Corpodeltesto50"/>
        <w:shd w:val="clear" w:color="auto" w:fill="auto"/>
        <w:spacing w:line="360" w:lineRule="auto"/>
        <w:rPr>
          <w:b w:val="0"/>
          <w:sz w:val="22"/>
          <w:szCs w:val="22"/>
        </w:rPr>
      </w:pPr>
    </w:p>
    <w:sectPr w:rsidR="00E253FF" w:rsidRPr="003968D7" w:rsidSect="00C734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15D8F" w14:textId="77777777" w:rsidR="00494BAF" w:rsidRDefault="00494BAF" w:rsidP="008A1204">
      <w:r>
        <w:separator/>
      </w:r>
    </w:p>
  </w:endnote>
  <w:endnote w:type="continuationSeparator" w:id="0">
    <w:p w14:paraId="47607600" w14:textId="77777777" w:rsidR="00494BAF" w:rsidRDefault="00494BAF" w:rsidP="008A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0D6F1" w14:textId="77777777" w:rsidR="009E1909" w:rsidRDefault="009E190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7D34A" w14:textId="77777777" w:rsidR="009E1909" w:rsidRDefault="009E190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9F477" w14:textId="77777777" w:rsidR="009E1909" w:rsidRDefault="009E19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D4CE2" w14:textId="77777777" w:rsidR="00494BAF" w:rsidRDefault="00494BAF" w:rsidP="008A1204">
      <w:r>
        <w:separator/>
      </w:r>
    </w:p>
  </w:footnote>
  <w:footnote w:type="continuationSeparator" w:id="0">
    <w:p w14:paraId="2D0306A6" w14:textId="77777777" w:rsidR="00494BAF" w:rsidRDefault="00494BAF" w:rsidP="008A1204">
      <w:r>
        <w:continuationSeparator/>
      </w:r>
    </w:p>
  </w:footnote>
  <w:footnote w:id="1">
    <w:p w14:paraId="01E6E986" w14:textId="77777777" w:rsidR="00F70825" w:rsidRDefault="00F70825">
      <w:pPr>
        <w:pStyle w:val="Testonotaapidipagina"/>
      </w:pPr>
      <w:r>
        <w:rPr>
          <w:rStyle w:val="Rimandonotaapidipagina"/>
        </w:rPr>
        <w:footnoteRef/>
      </w:r>
      <w:r w:rsidRPr="00F70825">
        <w:rPr>
          <w:sz w:val="16"/>
          <w:szCs w:val="16"/>
        </w:rPr>
        <w:t xml:space="preserve">Per l’ammissibilità e l’imputazione dei costi da sostenere si rimanda alle indicazioni specifiche fornite dall’Autorità di Gestione del PON Inclusione per i costi a valere sull’Avviso 1/2019 </w:t>
      </w:r>
      <w:proofErr w:type="spellStart"/>
      <w:r w:rsidRPr="00F70825">
        <w:rPr>
          <w:sz w:val="16"/>
          <w:szCs w:val="16"/>
        </w:rPr>
        <w:t>PaIS</w:t>
      </w:r>
      <w:proofErr w:type="spellEnd"/>
      <w:r w:rsidRPr="00F70825">
        <w:rPr>
          <w:sz w:val="16"/>
          <w:szCs w:val="16"/>
        </w:rPr>
        <w:t xml:space="preserve"> o alle Linee guida per l’utilizzo del Fondo povertà 2019 per i costi a valere sulla Quota servizi 2019.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EA5F1" w14:textId="77777777" w:rsidR="009E1909" w:rsidRDefault="009E190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DF8FA" w14:textId="74FAA3AE" w:rsidR="00DD4E22" w:rsidRDefault="00D70F49" w:rsidP="0011674C">
    <w:pPr>
      <w:pStyle w:val="Intestazione"/>
      <w:jc w:val="right"/>
    </w:pPr>
    <w:sdt>
      <w:sdtPr>
        <w:id w:val="1398928861"/>
        <w:docPartObj>
          <w:docPartGallery w:val="Page Numbers (Margins)"/>
          <w:docPartUnique/>
        </w:docPartObj>
      </w:sdtPr>
      <w:sdtEndPr/>
      <w:sdtContent>
        <w:r>
          <w:rPr>
            <w:noProof/>
            <w:lang w:val="en-GB" w:eastAsia="en-GB"/>
          </w:rPr>
          <w:pict w14:anchorId="66970CE7">
            <v:rect id="Rettangolo 3" o:spid="_x0000_s2050" style="position:absolute;left:0;text-align:left;margin-left:0;margin-top:0;width:40.2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" o:allowincell="f" filled="f" stroked="f">
              <v:textbox style="layout-flow:vertical;mso-layout-flow-alt:bottom-to-top;mso-fit-shape-to-text:t">
                <w:txbxContent>
                  <w:p w14:paraId="24E3335A" w14:textId="77777777" w:rsidR="008A1204" w:rsidRDefault="008A1204">
                    <w:pPr>
                      <w:pStyle w:val="Pidipagin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Pag.</w:t>
                    </w:r>
                    <w:r w:rsidR="00C734E1">
                      <w:rPr>
                        <w:rFonts w:asciiTheme="minorHAnsi" w:eastAsiaTheme="minorEastAsia" w:hAnsiTheme="minorHAnsi" w:cstheme="minorBid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C734E1">
                      <w:rPr>
                        <w:rFonts w:asciiTheme="minorHAnsi" w:eastAsiaTheme="minorEastAsia" w:hAnsiTheme="minorHAnsi" w:cstheme="minorBidi"/>
                        <w:sz w:val="22"/>
                        <w:szCs w:val="21"/>
                      </w:rPr>
                      <w:fldChar w:fldCharType="separate"/>
                    </w:r>
                    <w:r w:rsidR="009E1909" w:rsidRPr="009E1909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1</w:t>
                    </w:r>
                    <w:r w:rsidR="00C734E1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DD4E22">
      <w:rPr>
        <w:noProof/>
        <w:lang w:eastAsia="it-IT"/>
      </w:rPr>
      <w:drawing>
        <wp:inline distT="0" distB="0" distL="0" distR="0" wp14:anchorId="4BD6EFA1" wp14:editId="0FB3DB0B">
          <wp:extent cx="6065520" cy="556260"/>
          <wp:effectExtent l="0" t="0" r="0" b="0"/>
          <wp:docPr id="1" name="Immagine 1" descr="R:\COMUNICAZIONE\LOGHI\Logo PON\Loghi\logo firma PON Inclusione tra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COMUNICAZIONE\LOGHI\Logo PON\Loghi\logo firma PON Inclusione tra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552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2553FB" w14:textId="63C97E41" w:rsidR="00DD4E22" w:rsidRDefault="00DD4E22" w:rsidP="0011674C">
    <w:pPr>
      <w:pStyle w:val="Intestazione"/>
      <w:jc w:val="right"/>
    </w:pPr>
  </w:p>
  <w:p w14:paraId="6E3E2B89" w14:textId="77777777" w:rsidR="00066C0F" w:rsidRPr="00066C0F" w:rsidRDefault="00066C0F" w:rsidP="00066C0F">
    <w:pPr>
      <w:tabs>
        <w:tab w:val="center" w:pos="4819"/>
        <w:tab w:val="right" w:pos="9638"/>
      </w:tabs>
      <w:suppressAutoHyphens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066C0F">
      <w:rPr>
        <w:rFonts w:asciiTheme="minorHAnsi" w:eastAsiaTheme="minorHAnsi" w:hAnsiTheme="minorHAnsi" w:cstheme="minorBidi"/>
        <w:noProof/>
        <w:sz w:val="22"/>
        <w:szCs w:val="22"/>
        <w:lang w:eastAsia="it-IT"/>
      </w:rPr>
      <w:drawing>
        <wp:anchor distT="0" distB="0" distL="114300" distR="114300" simplePos="0" relativeHeight="251660288" behindDoc="0" locked="0" layoutInCell="1" allowOverlap="1" wp14:anchorId="752310AD" wp14:editId="5D43C391">
          <wp:simplePos x="0" y="0"/>
          <wp:positionH relativeFrom="column">
            <wp:posOffset>1953260</wp:posOffset>
          </wp:positionH>
          <wp:positionV relativeFrom="paragraph">
            <wp:posOffset>62865</wp:posOffset>
          </wp:positionV>
          <wp:extent cx="1047115" cy="1077595"/>
          <wp:effectExtent l="19050" t="0" r="635" b="0"/>
          <wp:wrapSquare wrapText="bothSides"/>
          <wp:docPr id="8" name="Immagine 4" descr="C:\Users\User\Pictures\stemma-comune-nocera-superio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Pictures\stemma-comune-nocera-superior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66C0F">
      <w:rPr>
        <w:rFonts w:asciiTheme="minorHAnsi" w:eastAsiaTheme="minorHAnsi" w:hAnsiTheme="minorHAnsi" w:cstheme="minorBidi"/>
        <w:noProof/>
        <w:sz w:val="22"/>
        <w:szCs w:val="22"/>
        <w:lang w:eastAsia="it-IT"/>
      </w:rPr>
      <w:drawing>
        <wp:anchor distT="0" distB="0" distL="114300" distR="114300" simplePos="0" relativeHeight="251662336" behindDoc="0" locked="0" layoutInCell="1" allowOverlap="1" wp14:anchorId="0BB2824C" wp14:editId="5A3D514F">
          <wp:simplePos x="0" y="0"/>
          <wp:positionH relativeFrom="column">
            <wp:posOffset>5156835</wp:posOffset>
          </wp:positionH>
          <wp:positionV relativeFrom="paragraph">
            <wp:posOffset>62865</wp:posOffset>
          </wp:positionV>
          <wp:extent cx="948690" cy="1077595"/>
          <wp:effectExtent l="19050" t="0" r="3810" b="0"/>
          <wp:wrapSquare wrapText="bothSides"/>
          <wp:docPr id="10" name="Immagine 3" descr="C:\Users\User\Pictures\stemma-comune-roccapiemo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Pictures\stemma-comune-roccapiemonte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66C0F">
      <w:rPr>
        <w:rFonts w:asciiTheme="minorHAnsi" w:eastAsiaTheme="minorHAnsi" w:hAnsiTheme="minorHAnsi" w:cstheme="minorBidi"/>
        <w:noProof/>
        <w:sz w:val="22"/>
        <w:szCs w:val="22"/>
        <w:lang w:eastAsia="it-IT"/>
      </w:rPr>
      <w:drawing>
        <wp:anchor distT="0" distB="0" distL="114300" distR="114300" simplePos="0" relativeHeight="251661312" behindDoc="0" locked="0" layoutInCell="1" allowOverlap="1" wp14:anchorId="7D652A46" wp14:editId="2D13B2D2">
          <wp:simplePos x="0" y="0"/>
          <wp:positionH relativeFrom="column">
            <wp:posOffset>3417570</wp:posOffset>
          </wp:positionH>
          <wp:positionV relativeFrom="paragraph">
            <wp:posOffset>62865</wp:posOffset>
          </wp:positionV>
          <wp:extent cx="1088390" cy="1077595"/>
          <wp:effectExtent l="19050" t="0" r="0" b="0"/>
          <wp:wrapSquare wrapText="bothSides"/>
          <wp:docPr id="9" name="Immagine 5" descr="C:\Users\User\Pictures\Castel_San_Giorgio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Pictures\Castel_San_Giorgio-Stemma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39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66C0F">
      <w:rPr>
        <w:rFonts w:asciiTheme="minorHAnsi" w:eastAsiaTheme="minorHAnsi" w:hAnsiTheme="minorHAnsi" w:cstheme="minorBidi"/>
        <w:noProof/>
        <w:sz w:val="22"/>
        <w:szCs w:val="22"/>
        <w:lang w:eastAsia="it-IT"/>
      </w:rPr>
      <w:drawing>
        <wp:inline distT="0" distB="0" distL="0" distR="0" wp14:anchorId="67BFF1A3" wp14:editId="49A5E1C4">
          <wp:extent cx="1397620" cy="1144858"/>
          <wp:effectExtent l="0" t="0" r="0" b="0"/>
          <wp:docPr id="7" name="Immagine 1" descr="C:\Users\rosa.montuori_2\Desktop\LogoTo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a.montuori_2\Desktop\LogoTop.gif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641" cy="114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19294B" w14:textId="77777777" w:rsidR="00066C0F" w:rsidRPr="00066C0F" w:rsidRDefault="00066C0F" w:rsidP="00066C0F">
    <w:pPr>
      <w:suppressAutoHyphens w:val="0"/>
      <w:spacing w:after="160" w:line="259" w:lineRule="auto"/>
      <w:jc w:val="center"/>
      <w:rPr>
        <w:rFonts w:ascii="Verdana" w:eastAsiaTheme="minorHAnsi" w:hAnsi="Verdana" w:cstheme="minorBidi"/>
        <w:b/>
        <w:sz w:val="20"/>
        <w:szCs w:val="20"/>
        <w:lang w:eastAsia="en-US"/>
      </w:rPr>
    </w:pPr>
  </w:p>
  <w:p w14:paraId="7A520C44" w14:textId="77777777" w:rsidR="00066C0F" w:rsidRPr="00066C0F" w:rsidRDefault="00066C0F" w:rsidP="00066C0F">
    <w:pPr>
      <w:suppressAutoHyphens w:val="0"/>
      <w:spacing w:after="160" w:line="259" w:lineRule="auto"/>
      <w:jc w:val="center"/>
      <w:rPr>
        <w:rFonts w:ascii="Verdana" w:eastAsiaTheme="minorHAnsi" w:hAnsi="Verdana" w:cstheme="minorBidi"/>
        <w:b/>
        <w:sz w:val="20"/>
        <w:szCs w:val="20"/>
        <w:lang w:eastAsia="en-US"/>
      </w:rPr>
    </w:pPr>
    <w:r w:rsidRPr="00066C0F">
      <w:rPr>
        <w:rFonts w:ascii="Verdana" w:eastAsiaTheme="minorHAnsi" w:hAnsi="Verdana" w:cstheme="minorBidi"/>
        <w:b/>
        <w:sz w:val="20"/>
        <w:szCs w:val="20"/>
        <w:lang w:eastAsia="en-US"/>
      </w:rPr>
      <w:t>AMBITO SOCIALE S01_1</w:t>
    </w:r>
  </w:p>
  <w:p w14:paraId="38AD8DBB" w14:textId="77777777" w:rsidR="00066C0F" w:rsidRPr="00066C0F" w:rsidRDefault="00066C0F" w:rsidP="00066C0F">
    <w:pPr>
      <w:suppressAutoHyphens w:val="0"/>
      <w:spacing w:after="160" w:line="259" w:lineRule="auto"/>
      <w:jc w:val="center"/>
      <w:rPr>
        <w:rFonts w:ascii="Verdana" w:eastAsiaTheme="minorHAnsi" w:hAnsi="Verdana" w:cstheme="minorBidi"/>
        <w:b/>
        <w:sz w:val="16"/>
        <w:szCs w:val="20"/>
        <w:lang w:eastAsia="en-US"/>
      </w:rPr>
    </w:pPr>
    <w:r w:rsidRPr="00066C0F">
      <w:rPr>
        <w:rFonts w:ascii="Verdana" w:eastAsiaTheme="minorHAnsi" w:hAnsi="Verdana" w:cstheme="minorBidi"/>
        <w:b/>
        <w:sz w:val="16"/>
        <w:szCs w:val="20"/>
        <w:lang w:eastAsia="en-US"/>
      </w:rPr>
      <w:t>COMUNI DI NOCERA INFERIORE – NOCERA SUPERIORE – CASTEL SAN GIORGIO - ROCCAPIEMONTE</w:t>
    </w:r>
  </w:p>
  <w:p w14:paraId="43FD7A00" w14:textId="77777777" w:rsidR="00066C0F" w:rsidRDefault="00066C0F" w:rsidP="0011674C">
    <w:pPr>
      <w:pStyle w:val="Intestazione"/>
      <w:jc w:val="right"/>
    </w:pPr>
  </w:p>
  <w:p w14:paraId="1A1390C3" w14:textId="0276BCF3" w:rsidR="008A1204" w:rsidRPr="0011674C" w:rsidRDefault="0011674C" w:rsidP="0011674C">
    <w:pPr>
      <w:pStyle w:val="Intestazione"/>
      <w:jc w:val="right"/>
      <w:rPr>
        <w:rFonts w:ascii="Arial" w:hAnsi="Arial" w:cs="Arial"/>
        <w:b/>
      </w:rPr>
    </w:pPr>
    <w:r w:rsidRPr="0011674C">
      <w:rPr>
        <w:rFonts w:ascii="Arial" w:hAnsi="Arial" w:cs="Arial"/>
        <w:b/>
      </w:rPr>
      <w:t xml:space="preserve">Allegato </w:t>
    </w:r>
    <w:r w:rsidR="00E80A45">
      <w:rPr>
        <w:rFonts w:ascii="Arial" w:hAnsi="Arial" w:cs="Arial"/>
        <w:b/>
      </w:rPr>
      <w:t>c</w:t>
    </w:r>
    <w:r w:rsidRPr="0011674C">
      <w:rPr>
        <w:rFonts w:ascii="Arial" w:hAnsi="Arial" w:cs="Arial"/>
        <w:b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D3B3B" w14:textId="77777777" w:rsidR="009E1909" w:rsidRDefault="009E19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numFmt w:val="bullet"/>
      <w:lvlText w:val="−"/>
      <w:lvlJc w:val="left"/>
      <w:pPr>
        <w:tabs>
          <w:tab w:val="num" w:pos="0"/>
        </w:tabs>
        <w:ind w:left="1440" w:hanging="360"/>
      </w:pPr>
      <w:rPr>
        <w:rFonts w:ascii="Arial" w:hAnsi="Arial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A14DCA"/>
    <w:multiLevelType w:val="hybridMultilevel"/>
    <w:tmpl w:val="BC3E22DE"/>
    <w:lvl w:ilvl="0" w:tplc="DD76A20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3A5837"/>
    <w:multiLevelType w:val="hybridMultilevel"/>
    <w:tmpl w:val="E7069656"/>
    <w:lvl w:ilvl="0" w:tplc="0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60B6F"/>
    <w:multiLevelType w:val="hybridMultilevel"/>
    <w:tmpl w:val="3842C4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B073A"/>
    <w:multiLevelType w:val="hybridMultilevel"/>
    <w:tmpl w:val="CEE478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64C02"/>
    <w:multiLevelType w:val="hybridMultilevel"/>
    <w:tmpl w:val="525C2CA0"/>
    <w:lvl w:ilvl="0" w:tplc="0000000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BB38AD"/>
    <w:multiLevelType w:val="hybridMultilevel"/>
    <w:tmpl w:val="627C8E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D279A"/>
    <w:multiLevelType w:val="hybridMultilevel"/>
    <w:tmpl w:val="0CF44A72"/>
    <w:lvl w:ilvl="0" w:tplc="3B84A9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A211D"/>
    <w:multiLevelType w:val="hybridMultilevel"/>
    <w:tmpl w:val="E246191E"/>
    <w:lvl w:ilvl="0" w:tplc="367A631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F6BDF"/>
    <w:multiLevelType w:val="hybridMultilevel"/>
    <w:tmpl w:val="3B0A4BD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8581F"/>
    <w:multiLevelType w:val="hybridMultilevel"/>
    <w:tmpl w:val="B71431C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E5323"/>
    <w:multiLevelType w:val="hybridMultilevel"/>
    <w:tmpl w:val="68B44D32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A78708E"/>
    <w:multiLevelType w:val="hybridMultilevel"/>
    <w:tmpl w:val="8FF6354C"/>
    <w:lvl w:ilvl="0" w:tplc="51F463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E33AD"/>
    <w:multiLevelType w:val="hybridMultilevel"/>
    <w:tmpl w:val="0CF8D142"/>
    <w:lvl w:ilvl="0" w:tplc="D272F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5A85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ED6A79"/>
    <w:multiLevelType w:val="hybridMultilevel"/>
    <w:tmpl w:val="D24C4F04"/>
    <w:lvl w:ilvl="0" w:tplc="A854531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363C3"/>
    <w:multiLevelType w:val="hybridMultilevel"/>
    <w:tmpl w:val="69EAAFEC"/>
    <w:lvl w:ilvl="0" w:tplc="35126A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863DED"/>
    <w:multiLevelType w:val="hybridMultilevel"/>
    <w:tmpl w:val="4998D2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3325C"/>
    <w:multiLevelType w:val="hybridMultilevel"/>
    <w:tmpl w:val="2FE4A7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85616"/>
    <w:multiLevelType w:val="hybridMultilevel"/>
    <w:tmpl w:val="FC5055EA"/>
    <w:lvl w:ilvl="0" w:tplc="0000000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67C6B10E">
      <w:start w:val="1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169AB"/>
    <w:multiLevelType w:val="hybridMultilevel"/>
    <w:tmpl w:val="2FE4A7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D1518"/>
    <w:multiLevelType w:val="hybridMultilevel"/>
    <w:tmpl w:val="BEB837C6"/>
    <w:lvl w:ilvl="0" w:tplc="51F463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167A7"/>
    <w:multiLevelType w:val="hybridMultilevel"/>
    <w:tmpl w:val="3954AE30"/>
    <w:lvl w:ilvl="0" w:tplc="56E4D2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300D6"/>
    <w:multiLevelType w:val="hybridMultilevel"/>
    <w:tmpl w:val="9CF023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65ACD"/>
    <w:multiLevelType w:val="hybridMultilevel"/>
    <w:tmpl w:val="2FE4A7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559AA"/>
    <w:multiLevelType w:val="hybridMultilevel"/>
    <w:tmpl w:val="1B6437D2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" w15:restartNumberingAfterBreak="0">
    <w:nsid w:val="593F7F03"/>
    <w:multiLevelType w:val="hybridMultilevel"/>
    <w:tmpl w:val="CB341E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F3886"/>
    <w:multiLevelType w:val="hybridMultilevel"/>
    <w:tmpl w:val="3FC828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46B7B"/>
    <w:multiLevelType w:val="hybridMultilevel"/>
    <w:tmpl w:val="7EAAC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05F98"/>
    <w:multiLevelType w:val="hybridMultilevel"/>
    <w:tmpl w:val="92A8BE0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82488"/>
    <w:multiLevelType w:val="hybridMultilevel"/>
    <w:tmpl w:val="8FAC22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AA1C4D"/>
    <w:multiLevelType w:val="hybridMultilevel"/>
    <w:tmpl w:val="DE367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F33FA"/>
    <w:multiLevelType w:val="hybridMultilevel"/>
    <w:tmpl w:val="138C48C0"/>
    <w:lvl w:ilvl="0" w:tplc="290CF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963F4"/>
    <w:multiLevelType w:val="hybridMultilevel"/>
    <w:tmpl w:val="3EA217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3484C"/>
    <w:multiLevelType w:val="hybridMultilevel"/>
    <w:tmpl w:val="BDF6F84E"/>
    <w:lvl w:ilvl="0" w:tplc="000000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DE6A82"/>
    <w:multiLevelType w:val="hybridMultilevel"/>
    <w:tmpl w:val="AA0657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DF0459"/>
    <w:multiLevelType w:val="hybridMultilevel"/>
    <w:tmpl w:val="DCE84282"/>
    <w:lvl w:ilvl="0" w:tplc="A746A31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8C0B5B"/>
    <w:multiLevelType w:val="hybridMultilevel"/>
    <w:tmpl w:val="496C0A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06434"/>
    <w:multiLevelType w:val="hybridMultilevel"/>
    <w:tmpl w:val="D80262AE"/>
    <w:lvl w:ilvl="0" w:tplc="2E747D0E">
      <w:start w:val="3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caps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0570D"/>
    <w:multiLevelType w:val="hybridMultilevel"/>
    <w:tmpl w:val="E36E8126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86C1987"/>
    <w:multiLevelType w:val="hybridMultilevel"/>
    <w:tmpl w:val="08BA0D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BF6569"/>
    <w:multiLevelType w:val="hybridMultilevel"/>
    <w:tmpl w:val="2FE4A7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A54F8"/>
    <w:multiLevelType w:val="hybridMultilevel"/>
    <w:tmpl w:val="B0427E4C"/>
    <w:lvl w:ilvl="0" w:tplc="73586B1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A81767"/>
    <w:multiLevelType w:val="hybridMultilevel"/>
    <w:tmpl w:val="FE8495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10"/>
  </w:num>
  <w:num w:numId="8">
    <w:abstractNumId w:val="13"/>
  </w:num>
  <w:num w:numId="9">
    <w:abstractNumId w:val="15"/>
  </w:num>
  <w:num w:numId="10">
    <w:abstractNumId w:val="19"/>
  </w:num>
  <w:num w:numId="11">
    <w:abstractNumId w:val="7"/>
  </w:num>
  <w:num w:numId="12">
    <w:abstractNumId w:val="38"/>
  </w:num>
  <w:num w:numId="13">
    <w:abstractNumId w:val="23"/>
  </w:num>
  <w:num w:numId="14">
    <w:abstractNumId w:val="46"/>
  </w:num>
  <w:num w:numId="15">
    <w:abstractNumId w:val="20"/>
  </w:num>
  <w:num w:numId="16">
    <w:abstractNumId w:val="25"/>
  </w:num>
  <w:num w:numId="17">
    <w:abstractNumId w:val="17"/>
  </w:num>
  <w:num w:numId="18">
    <w:abstractNumId w:val="9"/>
  </w:num>
  <w:num w:numId="19">
    <w:abstractNumId w:val="37"/>
  </w:num>
  <w:num w:numId="20">
    <w:abstractNumId w:val="31"/>
  </w:num>
  <w:num w:numId="21">
    <w:abstractNumId w:val="14"/>
  </w:num>
  <w:num w:numId="22">
    <w:abstractNumId w:val="44"/>
  </w:num>
  <w:num w:numId="23">
    <w:abstractNumId w:val="33"/>
  </w:num>
  <w:num w:numId="24">
    <w:abstractNumId w:val="16"/>
  </w:num>
  <w:num w:numId="25">
    <w:abstractNumId w:val="29"/>
  </w:num>
  <w:num w:numId="26">
    <w:abstractNumId w:val="47"/>
  </w:num>
  <w:num w:numId="27">
    <w:abstractNumId w:val="32"/>
  </w:num>
  <w:num w:numId="28">
    <w:abstractNumId w:val="18"/>
  </w:num>
  <w:num w:numId="29">
    <w:abstractNumId w:val="39"/>
  </w:num>
  <w:num w:numId="30">
    <w:abstractNumId w:val="40"/>
  </w:num>
  <w:num w:numId="31">
    <w:abstractNumId w:val="11"/>
  </w:num>
  <w:num w:numId="32">
    <w:abstractNumId w:val="6"/>
  </w:num>
  <w:num w:numId="33">
    <w:abstractNumId w:val="36"/>
  </w:num>
  <w:num w:numId="34">
    <w:abstractNumId w:val="21"/>
  </w:num>
  <w:num w:numId="35">
    <w:abstractNumId w:val="12"/>
  </w:num>
  <w:num w:numId="36">
    <w:abstractNumId w:val="34"/>
  </w:num>
  <w:num w:numId="37">
    <w:abstractNumId w:val="27"/>
  </w:num>
  <w:num w:numId="38">
    <w:abstractNumId w:val="8"/>
  </w:num>
  <w:num w:numId="39">
    <w:abstractNumId w:val="35"/>
  </w:num>
  <w:num w:numId="40">
    <w:abstractNumId w:val="30"/>
  </w:num>
  <w:num w:numId="41">
    <w:abstractNumId w:val="24"/>
  </w:num>
  <w:num w:numId="42">
    <w:abstractNumId w:val="22"/>
  </w:num>
  <w:num w:numId="43">
    <w:abstractNumId w:val="28"/>
  </w:num>
  <w:num w:numId="44">
    <w:abstractNumId w:val="45"/>
  </w:num>
  <w:num w:numId="45">
    <w:abstractNumId w:val="43"/>
  </w:num>
  <w:num w:numId="46">
    <w:abstractNumId w:val="42"/>
  </w:num>
  <w:num w:numId="47">
    <w:abstractNumId w:val="41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E97"/>
    <w:rsid w:val="00010602"/>
    <w:rsid w:val="00013D8A"/>
    <w:rsid w:val="000514D8"/>
    <w:rsid w:val="000646CF"/>
    <w:rsid w:val="00066C0F"/>
    <w:rsid w:val="00067AFF"/>
    <w:rsid w:val="000946B0"/>
    <w:rsid w:val="000B58BD"/>
    <w:rsid w:val="000C2C6D"/>
    <w:rsid w:val="000D470E"/>
    <w:rsid w:val="000E43ED"/>
    <w:rsid w:val="0011674C"/>
    <w:rsid w:val="00126755"/>
    <w:rsid w:val="001453C8"/>
    <w:rsid w:val="001853E9"/>
    <w:rsid w:val="001C3036"/>
    <w:rsid w:val="001F5F0E"/>
    <w:rsid w:val="00244A2E"/>
    <w:rsid w:val="00246F22"/>
    <w:rsid w:val="002A58E6"/>
    <w:rsid w:val="002C2C96"/>
    <w:rsid w:val="002C61D7"/>
    <w:rsid w:val="002F23C0"/>
    <w:rsid w:val="00304A76"/>
    <w:rsid w:val="00310B4C"/>
    <w:rsid w:val="003207C5"/>
    <w:rsid w:val="003628AA"/>
    <w:rsid w:val="003A4AAA"/>
    <w:rsid w:val="003C2BD1"/>
    <w:rsid w:val="003E2C95"/>
    <w:rsid w:val="0041238C"/>
    <w:rsid w:val="00471F49"/>
    <w:rsid w:val="004769D5"/>
    <w:rsid w:val="00491680"/>
    <w:rsid w:val="00491FE4"/>
    <w:rsid w:val="00494BAF"/>
    <w:rsid w:val="004B7A6A"/>
    <w:rsid w:val="0050221A"/>
    <w:rsid w:val="005069F6"/>
    <w:rsid w:val="00523978"/>
    <w:rsid w:val="00532DC6"/>
    <w:rsid w:val="00576B43"/>
    <w:rsid w:val="00597AD2"/>
    <w:rsid w:val="005D0E53"/>
    <w:rsid w:val="0062070A"/>
    <w:rsid w:val="00661159"/>
    <w:rsid w:val="006A0494"/>
    <w:rsid w:val="006A4E0D"/>
    <w:rsid w:val="006F598D"/>
    <w:rsid w:val="006F7666"/>
    <w:rsid w:val="0074191A"/>
    <w:rsid w:val="00750A11"/>
    <w:rsid w:val="0075366E"/>
    <w:rsid w:val="007577A9"/>
    <w:rsid w:val="007837E6"/>
    <w:rsid w:val="007A6FF6"/>
    <w:rsid w:val="007C7A84"/>
    <w:rsid w:val="007D5CD9"/>
    <w:rsid w:val="00807B7D"/>
    <w:rsid w:val="00811EF6"/>
    <w:rsid w:val="00817826"/>
    <w:rsid w:val="008231C8"/>
    <w:rsid w:val="00894F77"/>
    <w:rsid w:val="008A1204"/>
    <w:rsid w:val="008A538F"/>
    <w:rsid w:val="00907886"/>
    <w:rsid w:val="00907F91"/>
    <w:rsid w:val="00916488"/>
    <w:rsid w:val="009225AC"/>
    <w:rsid w:val="00950BB5"/>
    <w:rsid w:val="00961075"/>
    <w:rsid w:val="009A102A"/>
    <w:rsid w:val="009B1556"/>
    <w:rsid w:val="009D54FF"/>
    <w:rsid w:val="009E1909"/>
    <w:rsid w:val="009F5EDB"/>
    <w:rsid w:val="00A04455"/>
    <w:rsid w:val="00A4696A"/>
    <w:rsid w:val="00AB6E97"/>
    <w:rsid w:val="00AB7D7D"/>
    <w:rsid w:val="00AC4494"/>
    <w:rsid w:val="00AF433E"/>
    <w:rsid w:val="00AF5CAC"/>
    <w:rsid w:val="00B34049"/>
    <w:rsid w:val="00B623B2"/>
    <w:rsid w:val="00B717E8"/>
    <w:rsid w:val="00B8636A"/>
    <w:rsid w:val="00B863DE"/>
    <w:rsid w:val="00BB08B1"/>
    <w:rsid w:val="00BB1683"/>
    <w:rsid w:val="00BD071A"/>
    <w:rsid w:val="00BE5BB0"/>
    <w:rsid w:val="00BF380E"/>
    <w:rsid w:val="00C05CB6"/>
    <w:rsid w:val="00C25B7F"/>
    <w:rsid w:val="00C44784"/>
    <w:rsid w:val="00C4701C"/>
    <w:rsid w:val="00C51F95"/>
    <w:rsid w:val="00C734E1"/>
    <w:rsid w:val="00C77AAD"/>
    <w:rsid w:val="00C90232"/>
    <w:rsid w:val="00CA70FE"/>
    <w:rsid w:val="00CA7F2A"/>
    <w:rsid w:val="00CD6713"/>
    <w:rsid w:val="00CE5E37"/>
    <w:rsid w:val="00CF2E9A"/>
    <w:rsid w:val="00CF613E"/>
    <w:rsid w:val="00D34DC6"/>
    <w:rsid w:val="00D70F49"/>
    <w:rsid w:val="00D84F31"/>
    <w:rsid w:val="00D91530"/>
    <w:rsid w:val="00DD4E22"/>
    <w:rsid w:val="00DD508D"/>
    <w:rsid w:val="00DE0628"/>
    <w:rsid w:val="00DF4735"/>
    <w:rsid w:val="00E04F21"/>
    <w:rsid w:val="00E253FF"/>
    <w:rsid w:val="00E271A6"/>
    <w:rsid w:val="00E745B5"/>
    <w:rsid w:val="00E80A45"/>
    <w:rsid w:val="00E90E0E"/>
    <w:rsid w:val="00EA47C5"/>
    <w:rsid w:val="00EB2324"/>
    <w:rsid w:val="00ED0B02"/>
    <w:rsid w:val="00ED2D02"/>
    <w:rsid w:val="00EE20F4"/>
    <w:rsid w:val="00EE5A57"/>
    <w:rsid w:val="00EE5F48"/>
    <w:rsid w:val="00F114CF"/>
    <w:rsid w:val="00F302DD"/>
    <w:rsid w:val="00F33213"/>
    <w:rsid w:val="00F34E73"/>
    <w:rsid w:val="00F40E6D"/>
    <w:rsid w:val="00F67F5A"/>
    <w:rsid w:val="00F70825"/>
    <w:rsid w:val="00FC4629"/>
    <w:rsid w:val="00FD0709"/>
    <w:rsid w:val="00FD500A"/>
    <w:rsid w:val="00FE0FDF"/>
    <w:rsid w:val="00FF3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AC5BC79"/>
  <w15:docId w15:val="{F2D27342-DA39-4ED4-8973-B8E44962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4F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3207C5"/>
    <w:pPr>
      <w:keepNext/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b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894F77"/>
  </w:style>
  <w:style w:type="paragraph" w:customStyle="1" w:styleId="Stile">
    <w:name w:val="Stile"/>
    <w:rsid w:val="00894F7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8A12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2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A12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2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7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7C5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99"/>
    <w:qFormat/>
    <w:rsid w:val="001F5F0E"/>
    <w:pPr>
      <w:ind w:left="720"/>
      <w:contextualSpacing/>
    </w:pPr>
  </w:style>
  <w:style w:type="character" w:customStyle="1" w:styleId="Corpodeltesto2">
    <w:name w:val="Corpo del testo (2)_"/>
    <w:link w:val="Corpodeltesto20"/>
    <w:rsid w:val="00491680"/>
    <w:rPr>
      <w:rFonts w:ascii="Arial" w:hAnsi="Arial" w:cs="Arial"/>
      <w:sz w:val="18"/>
      <w:szCs w:val="18"/>
      <w:shd w:val="clear" w:color="auto" w:fill="FFFFFF"/>
    </w:rPr>
  </w:style>
  <w:style w:type="character" w:customStyle="1" w:styleId="Corpodeltesto3">
    <w:name w:val="Corpo del testo (3)_"/>
    <w:link w:val="Corpodeltesto30"/>
    <w:rsid w:val="00491680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Corpodeltesto3Noncorsivo">
    <w:name w:val="Corpo del testo (3) + Non corsivo"/>
    <w:basedOn w:val="Corpodeltesto3"/>
    <w:rsid w:val="00491680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Corpodeltesto4">
    <w:name w:val="Corpo del testo (4)_"/>
    <w:link w:val="Corpodeltesto40"/>
    <w:rsid w:val="00491680"/>
    <w:rPr>
      <w:rFonts w:ascii="Lucida Sans Unicode" w:hAnsi="Lucida Sans Unicode" w:cs="Lucida Sans Unicode"/>
      <w:sz w:val="18"/>
      <w:szCs w:val="18"/>
      <w:shd w:val="clear" w:color="auto" w:fill="FFFFFF"/>
    </w:rPr>
  </w:style>
  <w:style w:type="character" w:customStyle="1" w:styleId="Corpodeltesto5">
    <w:name w:val="Corpo del testo (5)_"/>
    <w:link w:val="Corpodeltesto50"/>
    <w:rsid w:val="00491680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CorpotestoCarattere">
    <w:name w:val="Corpo testo Carattere"/>
    <w:link w:val="Corpotesto"/>
    <w:rsid w:val="00491680"/>
    <w:rPr>
      <w:rFonts w:ascii="Arial" w:hAnsi="Arial" w:cs="Arial"/>
      <w:spacing w:val="-10"/>
      <w:shd w:val="clear" w:color="auto" w:fill="FFFFFF"/>
    </w:rPr>
  </w:style>
  <w:style w:type="character" w:customStyle="1" w:styleId="Intestazione2">
    <w:name w:val="Intestazione #2_"/>
    <w:link w:val="Intestazione20"/>
    <w:rsid w:val="00491680"/>
    <w:rPr>
      <w:rFonts w:ascii="Lucida Sans Unicode" w:hAnsi="Lucida Sans Unicode" w:cs="Lucida Sans Unicode"/>
      <w:sz w:val="18"/>
      <w:szCs w:val="18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491680"/>
    <w:pPr>
      <w:widowControl w:val="0"/>
      <w:shd w:val="clear" w:color="auto" w:fill="FFFFFF"/>
      <w:suppressAutoHyphens w:val="0"/>
      <w:spacing w:before="120" w:after="300" w:line="355" w:lineRule="exact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Corpodeltesto30">
    <w:name w:val="Corpo del testo (3)"/>
    <w:basedOn w:val="Normale"/>
    <w:link w:val="Corpodeltesto3"/>
    <w:rsid w:val="00491680"/>
    <w:pPr>
      <w:widowControl w:val="0"/>
      <w:shd w:val="clear" w:color="auto" w:fill="FFFFFF"/>
      <w:suppressAutoHyphens w:val="0"/>
      <w:spacing w:before="300" w:after="300" w:line="346" w:lineRule="exact"/>
    </w:pPr>
    <w:rPr>
      <w:rFonts w:ascii="Arial" w:eastAsiaTheme="minorHAnsi" w:hAnsi="Arial" w:cs="Arial"/>
      <w:i/>
      <w:iCs/>
      <w:sz w:val="18"/>
      <w:szCs w:val="18"/>
      <w:lang w:eastAsia="en-US"/>
    </w:rPr>
  </w:style>
  <w:style w:type="paragraph" w:customStyle="1" w:styleId="Corpodeltesto40">
    <w:name w:val="Corpo del testo (4)"/>
    <w:basedOn w:val="Normale"/>
    <w:link w:val="Corpodeltesto4"/>
    <w:rsid w:val="00491680"/>
    <w:pPr>
      <w:widowControl w:val="0"/>
      <w:shd w:val="clear" w:color="auto" w:fill="FFFFFF"/>
      <w:suppressAutoHyphens w:val="0"/>
      <w:spacing w:line="341" w:lineRule="exact"/>
      <w:jc w:val="center"/>
    </w:pPr>
    <w:rPr>
      <w:rFonts w:ascii="Lucida Sans Unicode" w:eastAsiaTheme="minorHAnsi" w:hAnsi="Lucida Sans Unicode" w:cs="Lucida Sans Unicode"/>
      <w:sz w:val="18"/>
      <w:szCs w:val="18"/>
      <w:lang w:eastAsia="en-US"/>
    </w:rPr>
  </w:style>
  <w:style w:type="paragraph" w:customStyle="1" w:styleId="Corpodeltesto50">
    <w:name w:val="Corpo del testo (5)"/>
    <w:basedOn w:val="Normale"/>
    <w:link w:val="Corpodeltesto5"/>
    <w:rsid w:val="00491680"/>
    <w:pPr>
      <w:widowControl w:val="0"/>
      <w:shd w:val="clear" w:color="auto" w:fill="FFFFFF"/>
      <w:suppressAutoHyphens w:val="0"/>
      <w:spacing w:line="341" w:lineRule="exact"/>
      <w:jc w:val="both"/>
    </w:pPr>
    <w:rPr>
      <w:rFonts w:ascii="Arial" w:eastAsiaTheme="minorHAnsi" w:hAnsi="Arial" w:cs="Arial"/>
      <w:b/>
      <w:bCs/>
      <w:sz w:val="21"/>
      <w:szCs w:val="21"/>
      <w:lang w:eastAsia="en-US"/>
    </w:rPr>
  </w:style>
  <w:style w:type="paragraph" w:styleId="Corpotesto">
    <w:name w:val="Body Text"/>
    <w:basedOn w:val="Normale"/>
    <w:link w:val="CorpotestoCarattere"/>
    <w:rsid w:val="00491680"/>
    <w:pPr>
      <w:widowControl w:val="0"/>
      <w:shd w:val="clear" w:color="auto" w:fill="FFFFFF"/>
      <w:suppressAutoHyphens w:val="0"/>
      <w:spacing w:line="341" w:lineRule="exact"/>
      <w:ind w:hanging="360"/>
      <w:jc w:val="both"/>
    </w:pPr>
    <w:rPr>
      <w:rFonts w:ascii="Arial" w:eastAsiaTheme="minorHAnsi" w:hAnsi="Arial" w:cs="Arial"/>
      <w:spacing w:val="-10"/>
      <w:sz w:val="22"/>
      <w:szCs w:val="22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4916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testazione20">
    <w:name w:val="Intestazione #2"/>
    <w:basedOn w:val="Normale"/>
    <w:link w:val="Intestazione2"/>
    <w:rsid w:val="00491680"/>
    <w:pPr>
      <w:widowControl w:val="0"/>
      <w:shd w:val="clear" w:color="auto" w:fill="FFFFFF"/>
      <w:suppressAutoHyphens w:val="0"/>
      <w:spacing w:before="300" w:after="480" w:line="240" w:lineRule="atLeast"/>
      <w:outlineLvl w:val="1"/>
    </w:pPr>
    <w:rPr>
      <w:rFonts w:ascii="Lucida Sans Unicode" w:eastAsiaTheme="minorHAnsi" w:hAnsi="Lucida Sans Unicode" w:cs="Lucida Sans Unicode"/>
      <w:sz w:val="18"/>
      <w:szCs w:val="18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3207C5"/>
    <w:rPr>
      <w:rFonts w:ascii="Times New Roman" w:eastAsia="Times New Roman" w:hAnsi="Times New Roman" w:cs="Times New Roman"/>
      <w:b/>
      <w:sz w:val="26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207C5"/>
    <w:pPr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z w:val="2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207C5"/>
    <w:rPr>
      <w:rFonts w:ascii="Times New Roman" w:eastAsia="Times New Roman" w:hAnsi="Times New Roman" w:cs="Times New Roman"/>
      <w:b/>
      <w:sz w:val="26"/>
      <w:szCs w:val="20"/>
      <w:lang w:eastAsia="it-IT"/>
    </w:rPr>
  </w:style>
  <w:style w:type="paragraph" w:customStyle="1" w:styleId="Rientrocorpodeltesto21">
    <w:name w:val="Rientro corpo del testo 21"/>
    <w:basedOn w:val="Normale"/>
    <w:rsid w:val="009A102A"/>
    <w:pPr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  <w:textAlignment w:val="baseline"/>
    </w:pPr>
    <w:rPr>
      <w:sz w:val="26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2070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070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07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070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070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Collegamentoipertestuale">
    <w:name w:val="Hyperlink"/>
    <w:rsid w:val="00A04455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08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082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08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3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F1B8F-038D-433D-8520-6FD53C4E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Ettore</dc:creator>
  <cp:lastModifiedBy>renato sampogna</cp:lastModifiedBy>
  <cp:revision>8</cp:revision>
  <cp:lastPrinted>2015-10-21T11:50:00Z</cp:lastPrinted>
  <dcterms:created xsi:type="dcterms:W3CDTF">2020-07-20T08:26:00Z</dcterms:created>
  <dcterms:modified xsi:type="dcterms:W3CDTF">2020-09-14T16:23:00Z</dcterms:modified>
</cp:coreProperties>
</file>